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32" w:rsidRDefault="008D6F32" w:rsidP="00782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782583" w:rsidRPr="00782583" w:rsidRDefault="008D6F32" w:rsidP="0078258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Заседания районной межведомственной к</w:t>
      </w:r>
      <w:r w:rsidR="00B02507">
        <w:rPr>
          <w:sz w:val="28"/>
          <w:szCs w:val="28"/>
        </w:rPr>
        <w:t>омиссии по охран</w:t>
      </w:r>
      <w:r>
        <w:rPr>
          <w:sz w:val="28"/>
          <w:szCs w:val="28"/>
        </w:rPr>
        <w:t>е</w:t>
      </w:r>
      <w:r w:rsidR="00B02507">
        <w:rPr>
          <w:sz w:val="28"/>
          <w:szCs w:val="28"/>
        </w:rPr>
        <w:t xml:space="preserve"> труда </w:t>
      </w:r>
    </w:p>
    <w:p w:rsidR="008D6F32" w:rsidRDefault="008D6F32" w:rsidP="008D6F32">
      <w:pPr>
        <w:tabs>
          <w:tab w:val="left" w:pos="6468"/>
        </w:tabs>
        <w:ind w:firstLine="708"/>
        <w:rPr>
          <w:b/>
        </w:rPr>
      </w:pPr>
    </w:p>
    <w:p w:rsidR="00960B0B" w:rsidRPr="008D6F32" w:rsidRDefault="00782583" w:rsidP="008D6F32">
      <w:pPr>
        <w:tabs>
          <w:tab w:val="left" w:pos="6468"/>
        </w:tabs>
        <w:ind w:firstLine="708"/>
        <w:rPr>
          <w:b/>
        </w:rPr>
      </w:pPr>
      <w:r w:rsidRPr="00FC3B74">
        <w:rPr>
          <w:b/>
        </w:rPr>
        <w:t>Дата</w:t>
      </w:r>
      <w:r w:rsidR="00285292" w:rsidRPr="00FC3B74">
        <w:rPr>
          <w:b/>
        </w:rPr>
        <w:t xml:space="preserve">, </w:t>
      </w:r>
      <w:r w:rsidRPr="00FC3B74">
        <w:rPr>
          <w:b/>
        </w:rPr>
        <w:t>время проведения:</w:t>
      </w:r>
      <w:r w:rsidR="00FC3B74" w:rsidRPr="00FC3B74">
        <w:t xml:space="preserve"> </w:t>
      </w:r>
      <w:r w:rsidR="008D6F32">
        <w:tab/>
      </w:r>
      <w:r w:rsidR="008D6F32" w:rsidRPr="008D6F32">
        <w:rPr>
          <w:b/>
        </w:rPr>
        <w:t>Место проведения:</w:t>
      </w:r>
    </w:p>
    <w:p w:rsidR="00FC3B74" w:rsidRDefault="00B02507" w:rsidP="008D6F32">
      <w:pPr>
        <w:tabs>
          <w:tab w:val="left" w:pos="6468"/>
        </w:tabs>
        <w:ind w:firstLine="708"/>
      </w:pPr>
      <w:r>
        <w:t>2</w:t>
      </w:r>
      <w:r w:rsidR="00A97748">
        <w:t>6</w:t>
      </w:r>
      <w:r w:rsidR="00F64FF6">
        <w:t>.</w:t>
      </w:r>
      <w:r w:rsidR="00960B0B">
        <w:t>0</w:t>
      </w:r>
      <w:r>
        <w:t>6</w:t>
      </w:r>
      <w:r w:rsidR="00960B0B">
        <w:t>.</w:t>
      </w:r>
      <w:r w:rsidR="000E4083">
        <w:t>201</w:t>
      </w:r>
      <w:r w:rsidR="004B063C" w:rsidRPr="00ED414C">
        <w:t>7</w:t>
      </w:r>
      <w:r w:rsidR="00782583" w:rsidRPr="002B7424">
        <w:t xml:space="preserve"> года, </w:t>
      </w:r>
      <w:r w:rsidR="008D6F32">
        <w:tab/>
      </w:r>
      <w:proofErr w:type="spellStart"/>
      <w:r w:rsidR="008D6F32">
        <w:t>каб</w:t>
      </w:r>
      <w:proofErr w:type="spellEnd"/>
      <w:r w:rsidR="008D6F32">
        <w:t xml:space="preserve">. № 10 Администрации                                   </w:t>
      </w:r>
    </w:p>
    <w:p w:rsidR="00FC3B74" w:rsidRPr="00FC3B74" w:rsidRDefault="00F64FF6" w:rsidP="008D6F32">
      <w:pPr>
        <w:tabs>
          <w:tab w:val="left" w:pos="6468"/>
        </w:tabs>
        <w:ind w:firstLine="708"/>
        <w:rPr>
          <w:b/>
          <w:i/>
        </w:rPr>
      </w:pPr>
      <w:r>
        <w:t>1</w:t>
      </w:r>
      <w:r w:rsidR="00B02507">
        <w:t>5</w:t>
      </w:r>
      <w:r w:rsidR="00782583" w:rsidRPr="002B7424">
        <w:t>-00 час</w:t>
      </w:r>
      <w:r w:rsidR="000D7E78">
        <w:t>ов</w:t>
      </w:r>
      <w:r w:rsidR="00FE4132">
        <w:t>.</w:t>
      </w:r>
      <w:r w:rsidR="00FC3B74" w:rsidRPr="00FC3B74">
        <w:t xml:space="preserve"> </w:t>
      </w:r>
      <w:r w:rsidR="008D6F32">
        <w:tab/>
        <w:t>Аксайского района</w:t>
      </w:r>
    </w:p>
    <w:p w:rsidR="008D6F32" w:rsidRDefault="008D6F32" w:rsidP="007A6293">
      <w:pPr>
        <w:ind w:firstLine="708"/>
        <w:jc w:val="both"/>
        <w:rPr>
          <w:b/>
          <w:sz w:val="28"/>
          <w:szCs w:val="28"/>
          <w:u w:val="single"/>
        </w:rPr>
      </w:pPr>
    </w:p>
    <w:p w:rsidR="008D6F32" w:rsidRPr="008D6F32" w:rsidRDefault="008D6F32" w:rsidP="007A6293">
      <w:pPr>
        <w:ind w:firstLine="708"/>
        <w:jc w:val="both"/>
        <w:rPr>
          <w:b/>
          <w:sz w:val="28"/>
          <w:szCs w:val="28"/>
        </w:rPr>
      </w:pPr>
      <w:r w:rsidRPr="008D6F32">
        <w:rPr>
          <w:b/>
          <w:sz w:val="28"/>
          <w:szCs w:val="28"/>
        </w:rPr>
        <w:t>На заседании присутствуют члены комиссии: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8"/>
        <w:gridCol w:w="7781"/>
      </w:tblGrid>
      <w:tr w:rsidR="008D6F32" w:rsidTr="008F2815">
        <w:tc>
          <w:tcPr>
            <w:tcW w:w="249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 w:rsidRPr="006F0DA0">
              <w:rPr>
                <w:sz w:val="28"/>
                <w:szCs w:val="28"/>
              </w:rPr>
              <w:t>Пушкина О.Н.</w:t>
            </w:r>
          </w:p>
        </w:tc>
        <w:tc>
          <w:tcPr>
            <w:tcW w:w="7781" w:type="dxa"/>
          </w:tcPr>
          <w:p w:rsidR="008D6F32" w:rsidRPr="00366643" w:rsidRDefault="00366643" w:rsidP="007A6293">
            <w:pPr>
              <w:jc w:val="both"/>
              <w:rPr>
                <w:sz w:val="28"/>
                <w:szCs w:val="28"/>
              </w:rPr>
            </w:pPr>
            <w:r w:rsidRPr="00366643">
              <w:rPr>
                <w:sz w:val="28"/>
                <w:szCs w:val="28"/>
              </w:rPr>
              <w:t>Заместитель главы Администрации Аксайского района по социальным вопросам</w:t>
            </w:r>
          </w:p>
        </w:tc>
      </w:tr>
      <w:tr w:rsidR="008D6F32" w:rsidTr="008F2815">
        <w:tc>
          <w:tcPr>
            <w:tcW w:w="249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proofErr w:type="spellStart"/>
            <w:r w:rsidRPr="006F0DA0">
              <w:rPr>
                <w:sz w:val="28"/>
                <w:szCs w:val="28"/>
              </w:rPr>
              <w:t>Ихненко</w:t>
            </w:r>
            <w:proofErr w:type="spellEnd"/>
            <w:r w:rsidRPr="006F0DA0">
              <w:rPr>
                <w:sz w:val="28"/>
                <w:szCs w:val="28"/>
              </w:rPr>
              <w:t xml:space="preserve"> </w:t>
            </w:r>
            <w:proofErr w:type="spellStart"/>
            <w:r w:rsidRPr="006F0DA0">
              <w:rPr>
                <w:sz w:val="28"/>
                <w:szCs w:val="28"/>
              </w:rPr>
              <w:t>М.В</w:t>
            </w:r>
            <w:proofErr w:type="spellEnd"/>
            <w:r w:rsidRPr="006F0DA0">
              <w:rPr>
                <w:sz w:val="28"/>
                <w:szCs w:val="28"/>
              </w:rPr>
              <w:t>.</w:t>
            </w:r>
          </w:p>
        </w:tc>
        <w:tc>
          <w:tcPr>
            <w:tcW w:w="7781" w:type="dxa"/>
          </w:tcPr>
          <w:p w:rsidR="008D6F32" w:rsidRPr="00366643" w:rsidRDefault="00366643" w:rsidP="00366643">
            <w:pPr>
              <w:jc w:val="both"/>
              <w:rPr>
                <w:sz w:val="28"/>
                <w:szCs w:val="28"/>
              </w:rPr>
            </w:pPr>
            <w:r w:rsidRPr="00366643">
              <w:rPr>
                <w:sz w:val="28"/>
                <w:szCs w:val="28"/>
              </w:rPr>
              <w:t xml:space="preserve">Ведущий специалист сектора по труду </w:t>
            </w:r>
            <w:r>
              <w:rPr>
                <w:sz w:val="28"/>
                <w:szCs w:val="28"/>
              </w:rPr>
              <w:t xml:space="preserve">отдела социального развития </w:t>
            </w:r>
            <w:r w:rsidRPr="00366643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Аксайского района</w:t>
            </w:r>
          </w:p>
        </w:tc>
      </w:tr>
      <w:tr w:rsidR="008F2815" w:rsidTr="008F2815">
        <w:tc>
          <w:tcPr>
            <w:tcW w:w="2498" w:type="dxa"/>
          </w:tcPr>
          <w:p w:rsidR="008F2815" w:rsidRPr="006F0DA0" w:rsidRDefault="008F2815" w:rsidP="007A62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Галеев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И.В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7781" w:type="dxa"/>
          </w:tcPr>
          <w:p w:rsidR="008F2815" w:rsidRPr="00366643" w:rsidRDefault="008F2815" w:rsidP="00366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врач </w:t>
            </w:r>
            <w:proofErr w:type="spellStart"/>
            <w:r>
              <w:rPr>
                <w:sz w:val="28"/>
                <w:szCs w:val="28"/>
              </w:rPr>
              <w:t>МБУЗ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ЦРБ</w:t>
            </w:r>
            <w:proofErr w:type="spellEnd"/>
            <w:r>
              <w:rPr>
                <w:sz w:val="28"/>
                <w:szCs w:val="28"/>
              </w:rPr>
              <w:t xml:space="preserve"> Аксайского района</w:t>
            </w:r>
          </w:p>
        </w:tc>
      </w:tr>
      <w:tr w:rsidR="008D6F32" w:rsidTr="008F2815">
        <w:tc>
          <w:tcPr>
            <w:tcW w:w="2498" w:type="dxa"/>
          </w:tcPr>
          <w:p w:rsidR="008D6F32" w:rsidRPr="006F0DA0" w:rsidRDefault="006F0DA0" w:rsidP="008F2815">
            <w:pPr>
              <w:jc w:val="both"/>
              <w:rPr>
                <w:sz w:val="28"/>
                <w:szCs w:val="28"/>
              </w:rPr>
            </w:pPr>
            <w:r w:rsidRPr="006F0DA0">
              <w:rPr>
                <w:sz w:val="28"/>
                <w:szCs w:val="28"/>
              </w:rPr>
              <w:t xml:space="preserve">Леденева </w:t>
            </w:r>
            <w:proofErr w:type="spellStart"/>
            <w:r w:rsidR="008F2815">
              <w:rPr>
                <w:sz w:val="28"/>
                <w:szCs w:val="28"/>
              </w:rPr>
              <w:t>С</w:t>
            </w:r>
            <w:r w:rsidRPr="006F0DA0">
              <w:rPr>
                <w:sz w:val="28"/>
                <w:szCs w:val="28"/>
              </w:rPr>
              <w:t>.В</w:t>
            </w:r>
            <w:proofErr w:type="spellEnd"/>
            <w:r w:rsidRPr="006F0DA0">
              <w:rPr>
                <w:sz w:val="28"/>
                <w:szCs w:val="28"/>
              </w:rPr>
              <w:t>.</w:t>
            </w:r>
          </w:p>
        </w:tc>
        <w:tc>
          <w:tcPr>
            <w:tcW w:w="7781" w:type="dxa"/>
          </w:tcPr>
          <w:p w:rsidR="008D6F32" w:rsidRPr="00366643" w:rsidRDefault="003713C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общественного Совета по координации деятельности профсоюзных организаций Аксайского района</w:t>
            </w:r>
          </w:p>
        </w:tc>
      </w:tr>
      <w:tr w:rsidR="008D6F32" w:rsidTr="008F2815">
        <w:tc>
          <w:tcPr>
            <w:tcW w:w="2498" w:type="dxa"/>
          </w:tcPr>
          <w:p w:rsidR="008D6F32" w:rsidRPr="006F0DA0" w:rsidRDefault="008F2815" w:rsidP="007A62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781" w:type="dxa"/>
          </w:tcPr>
          <w:p w:rsidR="008D6F32" w:rsidRPr="00366643" w:rsidRDefault="008F2815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366643">
              <w:rPr>
                <w:sz w:val="28"/>
                <w:szCs w:val="28"/>
              </w:rPr>
              <w:t xml:space="preserve"> филиала № 9 </w:t>
            </w:r>
            <w:proofErr w:type="spellStart"/>
            <w:r w:rsidR="00366643">
              <w:rPr>
                <w:sz w:val="28"/>
                <w:szCs w:val="28"/>
              </w:rPr>
              <w:t>ГУ</w:t>
            </w:r>
            <w:proofErr w:type="spellEnd"/>
            <w:r w:rsidR="00366643">
              <w:rPr>
                <w:sz w:val="28"/>
                <w:szCs w:val="28"/>
              </w:rPr>
              <w:t xml:space="preserve"> </w:t>
            </w:r>
            <w:proofErr w:type="spellStart"/>
            <w:r w:rsidR="00366643">
              <w:rPr>
                <w:sz w:val="28"/>
                <w:szCs w:val="28"/>
              </w:rPr>
              <w:t>РРО</w:t>
            </w:r>
            <w:proofErr w:type="spellEnd"/>
            <w:r w:rsidR="00366643">
              <w:rPr>
                <w:sz w:val="28"/>
                <w:szCs w:val="28"/>
              </w:rPr>
              <w:t xml:space="preserve"> </w:t>
            </w:r>
            <w:proofErr w:type="spellStart"/>
            <w:r w:rsidR="00366643">
              <w:rPr>
                <w:sz w:val="28"/>
                <w:szCs w:val="28"/>
              </w:rPr>
              <w:t>ФСС</w:t>
            </w:r>
            <w:proofErr w:type="spellEnd"/>
            <w:r w:rsidR="00366643">
              <w:rPr>
                <w:sz w:val="28"/>
                <w:szCs w:val="28"/>
              </w:rPr>
              <w:t xml:space="preserve"> РФ</w:t>
            </w:r>
          </w:p>
        </w:tc>
      </w:tr>
      <w:tr w:rsidR="008D6F32" w:rsidTr="008F2815">
        <w:tc>
          <w:tcPr>
            <w:tcW w:w="249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В.Ф.</w:t>
            </w:r>
          </w:p>
        </w:tc>
        <w:tc>
          <w:tcPr>
            <w:tcW w:w="7781" w:type="dxa"/>
          </w:tcPr>
          <w:p w:rsidR="008D6F32" w:rsidRPr="00366643" w:rsidRDefault="00366643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 охране труда МБУЗ ЦРБ Аксайского района</w:t>
            </w:r>
          </w:p>
        </w:tc>
      </w:tr>
      <w:tr w:rsidR="008D6F32" w:rsidTr="008F2815">
        <w:tc>
          <w:tcPr>
            <w:tcW w:w="2498" w:type="dxa"/>
          </w:tcPr>
          <w:p w:rsidR="008D6F32" w:rsidRPr="006F0DA0" w:rsidRDefault="00366643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Панфилова Е.В.</w:t>
            </w:r>
          </w:p>
        </w:tc>
        <w:tc>
          <w:tcPr>
            <w:tcW w:w="7781" w:type="dxa"/>
          </w:tcPr>
          <w:p w:rsidR="008D6F32" w:rsidRPr="00366643" w:rsidRDefault="003713C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ГКУ РО «Центр занятости населения Аксайского района»</w:t>
            </w:r>
          </w:p>
        </w:tc>
      </w:tr>
    </w:tbl>
    <w:p w:rsidR="008F2815" w:rsidRPr="008F2815" w:rsidRDefault="008F2815" w:rsidP="007A6293">
      <w:pPr>
        <w:ind w:firstLine="708"/>
        <w:jc w:val="both"/>
        <w:rPr>
          <w:b/>
          <w:sz w:val="28"/>
          <w:szCs w:val="28"/>
        </w:rPr>
      </w:pPr>
      <w:r w:rsidRPr="008F2815">
        <w:rPr>
          <w:b/>
          <w:sz w:val="28"/>
          <w:szCs w:val="28"/>
        </w:rPr>
        <w:t>Приглашены:</w:t>
      </w:r>
    </w:p>
    <w:p w:rsidR="008D6F32" w:rsidRPr="008D6F32" w:rsidRDefault="008F2815" w:rsidP="007A6293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Черноусова </w:t>
      </w:r>
      <w:proofErr w:type="spellStart"/>
      <w:r>
        <w:rPr>
          <w:sz w:val="28"/>
          <w:szCs w:val="28"/>
        </w:rPr>
        <w:t>Д.А</w:t>
      </w:r>
      <w:proofErr w:type="spellEnd"/>
      <w:r>
        <w:rPr>
          <w:sz w:val="28"/>
          <w:szCs w:val="28"/>
        </w:rPr>
        <w:t>. - г</w:t>
      </w:r>
      <w:r>
        <w:rPr>
          <w:sz w:val="28"/>
          <w:szCs w:val="28"/>
        </w:rPr>
        <w:t xml:space="preserve">лавный специалист филиала № 9 </w:t>
      </w:r>
      <w:proofErr w:type="spellStart"/>
      <w:r>
        <w:rPr>
          <w:sz w:val="28"/>
          <w:szCs w:val="28"/>
        </w:rPr>
        <w:t>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ФСС</w:t>
      </w:r>
      <w:proofErr w:type="spellEnd"/>
      <w:r>
        <w:rPr>
          <w:sz w:val="28"/>
          <w:szCs w:val="28"/>
        </w:rPr>
        <w:t xml:space="preserve"> РФ</w:t>
      </w:r>
      <w:r>
        <w:rPr>
          <w:sz w:val="28"/>
          <w:szCs w:val="28"/>
        </w:rPr>
        <w:t>,</w:t>
      </w:r>
    </w:p>
    <w:p w:rsidR="008F2815" w:rsidRDefault="008F2815" w:rsidP="007A6293">
      <w:pPr>
        <w:ind w:firstLine="708"/>
        <w:jc w:val="both"/>
        <w:rPr>
          <w:b/>
          <w:sz w:val="28"/>
          <w:szCs w:val="28"/>
        </w:rPr>
      </w:pPr>
    </w:p>
    <w:p w:rsidR="008D6F32" w:rsidRDefault="003713C0" w:rsidP="007A6293">
      <w:pPr>
        <w:ind w:firstLine="708"/>
        <w:jc w:val="both"/>
        <w:rPr>
          <w:b/>
          <w:sz w:val="28"/>
          <w:szCs w:val="28"/>
        </w:rPr>
      </w:pPr>
      <w:r w:rsidRPr="003713C0">
        <w:rPr>
          <w:b/>
          <w:sz w:val="28"/>
          <w:szCs w:val="28"/>
        </w:rPr>
        <w:t>руководители предприятий:</w:t>
      </w:r>
    </w:p>
    <w:p w:rsidR="008F2815" w:rsidRDefault="008F2815" w:rsidP="003713C0">
      <w:pPr>
        <w:spacing w:line="312" w:lineRule="auto"/>
        <w:ind w:firstLine="709"/>
        <w:jc w:val="both"/>
        <w:rPr>
          <w:sz w:val="28"/>
          <w:szCs w:val="28"/>
        </w:rPr>
      </w:pPr>
    </w:p>
    <w:p w:rsidR="003713C0" w:rsidRPr="003713C0" w:rsidRDefault="003713C0" w:rsidP="003713C0">
      <w:pPr>
        <w:spacing w:line="312" w:lineRule="auto"/>
        <w:ind w:firstLine="709"/>
        <w:jc w:val="both"/>
        <w:rPr>
          <w:sz w:val="28"/>
          <w:szCs w:val="28"/>
        </w:rPr>
      </w:pPr>
      <w:r w:rsidRPr="003713C0">
        <w:rPr>
          <w:sz w:val="28"/>
          <w:szCs w:val="28"/>
        </w:rPr>
        <w:t xml:space="preserve">ООО </w:t>
      </w:r>
      <w:proofErr w:type="spellStart"/>
      <w:r w:rsidRPr="003713C0">
        <w:rPr>
          <w:sz w:val="28"/>
          <w:szCs w:val="28"/>
        </w:rPr>
        <w:t>КФ</w:t>
      </w:r>
      <w:proofErr w:type="spellEnd"/>
      <w:r w:rsidRPr="003713C0">
        <w:rPr>
          <w:sz w:val="28"/>
          <w:szCs w:val="28"/>
        </w:rPr>
        <w:t xml:space="preserve"> «Мишкино»,</w:t>
      </w:r>
    </w:p>
    <w:p w:rsidR="003713C0" w:rsidRPr="003713C0" w:rsidRDefault="003713C0" w:rsidP="003713C0">
      <w:pPr>
        <w:spacing w:line="312" w:lineRule="auto"/>
        <w:ind w:firstLine="709"/>
        <w:jc w:val="both"/>
        <w:rPr>
          <w:sz w:val="28"/>
          <w:szCs w:val="28"/>
        </w:rPr>
      </w:pPr>
      <w:r w:rsidRPr="003713C0">
        <w:rPr>
          <w:sz w:val="28"/>
          <w:szCs w:val="28"/>
        </w:rPr>
        <w:t>ЗАО «Аксайская птицефабрика»,</w:t>
      </w:r>
    </w:p>
    <w:p w:rsidR="003713C0" w:rsidRPr="003713C0" w:rsidRDefault="003713C0" w:rsidP="003713C0">
      <w:pPr>
        <w:spacing w:line="312" w:lineRule="auto"/>
        <w:ind w:firstLine="709"/>
        <w:jc w:val="both"/>
        <w:rPr>
          <w:sz w:val="28"/>
          <w:szCs w:val="28"/>
        </w:rPr>
      </w:pPr>
      <w:r w:rsidRPr="003713C0">
        <w:rPr>
          <w:sz w:val="28"/>
          <w:szCs w:val="28"/>
        </w:rPr>
        <w:t>СУ «</w:t>
      </w:r>
      <w:proofErr w:type="spellStart"/>
      <w:r w:rsidRPr="003713C0">
        <w:rPr>
          <w:sz w:val="28"/>
          <w:szCs w:val="28"/>
        </w:rPr>
        <w:t>Южоргэнергогаз</w:t>
      </w:r>
      <w:proofErr w:type="spellEnd"/>
      <w:r w:rsidRPr="003713C0">
        <w:rPr>
          <w:sz w:val="28"/>
          <w:szCs w:val="28"/>
        </w:rPr>
        <w:t>»,</w:t>
      </w:r>
    </w:p>
    <w:p w:rsidR="003713C0" w:rsidRPr="003713C0" w:rsidRDefault="003713C0" w:rsidP="003713C0">
      <w:pPr>
        <w:spacing w:line="312" w:lineRule="auto"/>
        <w:ind w:firstLine="709"/>
        <w:jc w:val="both"/>
        <w:rPr>
          <w:sz w:val="28"/>
          <w:szCs w:val="28"/>
        </w:rPr>
      </w:pPr>
      <w:r w:rsidRPr="003713C0">
        <w:rPr>
          <w:sz w:val="28"/>
          <w:szCs w:val="28"/>
        </w:rPr>
        <w:t>МБУЗ ЦРБ Аксайского района,</w:t>
      </w:r>
    </w:p>
    <w:p w:rsidR="003713C0" w:rsidRPr="003713C0" w:rsidRDefault="003713C0" w:rsidP="003713C0">
      <w:pPr>
        <w:spacing w:line="312" w:lineRule="auto"/>
        <w:ind w:firstLine="709"/>
        <w:jc w:val="both"/>
        <w:rPr>
          <w:sz w:val="28"/>
          <w:szCs w:val="28"/>
        </w:rPr>
      </w:pPr>
      <w:r w:rsidRPr="003713C0">
        <w:rPr>
          <w:sz w:val="28"/>
          <w:szCs w:val="28"/>
        </w:rPr>
        <w:t>ООО «Темп»</w:t>
      </w:r>
    </w:p>
    <w:p w:rsidR="003713C0" w:rsidRPr="003713C0" w:rsidRDefault="003713C0" w:rsidP="007A6293">
      <w:pPr>
        <w:ind w:firstLine="708"/>
        <w:jc w:val="both"/>
        <w:rPr>
          <w:b/>
          <w:sz w:val="28"/>
          <w:szCs w:val="28"/>
        </w:rPr>
      </w:pPr>
    </w:p>
    <w:p w:rsidR="007A6293" w:rsidRDefault="007A6293" w:rsidP="007A6293">
      <w:pPr>
        <w:ind w:firstLine="708"/>
        <w:jc w:val="both"/>
        <w:rPr>
          <w:b/>
          <w:sz w:val="28"/>
          <w:szCs w:val="28"/>
          <w:u w:val="single"/>
        </w:rPr>
      </w:pPr>
      <w:r w:rsidRPr="00FC3B74">
        <w:rPr>
          <w:b/>
          <w:sz w:val="28"/>
          <w:szCs w:val="28"/>
          <w:u w:val="single"/>
        </w:rPr>
        <w:t>Повестка дня:</w:t>
      </w:r>
    </w:p>
    <w:p w:rsidR="004B063C" w:rsidRDefault="007A6293" w:rsidP="004B063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2507" w:rsidRPr="008D6F32" w:rsidRDefault="008D6F32" w:rsidP="008D6F32">
      <w:pPr>
        <w:pStyle w:val="a6"/>
        <w:numPr>
          <w:ilvl w:val="0"/>
          <w:numId w:val="9"/>
        </w:numPr>
        <w:jc w:val="both"/>
        <w:rPr>
          <w:i/>
          <w:sz w:val="28"/>
          <w:szCs w:val="28"/>
        </w:rPr>
      </w:pPr>
      <w:r w:rsidRPr="008D6F32">
        <w:rPr>
          <w:i/>
          <w:sz w:val="28"/>
          <w:szCs w:val="28"/>
        </w:rPr>
        <w:t>Финансирование предупредительных мер по сокращению производственного травматизма.</w:t>
      </w:r>
    </w:p>
    <w:p w:rsidR="00B02507" w:rsidRDefault="00B02507" w:rsidP="008D6F32">
      <w:pPr>
        <w:pStyle w:val="a6"/>
        <w:numPr>
          <w:ilvl w:val="0"/>
          <w:numId w:val="9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Исполнение работодателями рекомендаций, данных по результатам проведенных периодических мед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о</w:t>
      </w:r>
      <w:proofErr w:type="gramEnd"/>
      <w:r>
        <w:rPr>
          <w:i/>
          <w:sz w:val="28"/>
          <w:szCs w:val="28"/>
        </w:rPr>
        <w:t>смотров работников.</w:t>
      </w:r>
    </w:p>
    <w:p w:rsidR="00B02507" w:rsidRPr="008D6F32" w:rsidRDefault="00B02507" w:rsidP="008D6F32">
      <w:pPr>
        <w:pStyle w:val="a6"/>
        <w:numPr>
          <w:ilvl w:val="0"/>
          <w:numId w:val="9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Анализ случаев производственного травматизма, произошедших на предприятиях района в текущем году</w:t>
      </w:r>
      <w:r w:rsidR="003713C0">
        <w:rPr>
          <w:i/>
          <w:sz w:val="28"/>
          <w:szCs w:val="28"/>
        </w:rPr>
        <w:t>.</w:t>
      </w:r>
    </w:p>
    <w:p w:rsidR="00B02507" w:rsidRDefault="00B02507" w:rsidP="008D6F32">
      <w:pPr>
        <w:spacing w:line="360" w:lineRule="auto"/>
        <w:ind w:left="567" w:firstLine="709"/>
        <w:jc w:val="both"/>
        <w:rPr>
          <w:sz w:val="28"/>
          <w:szCs w:val="28"/>
        </w:rPr>
      </w:pPr>
    </w:p>
    <w:p w:rsidR="003713C0" w:rsidRPr="00D25EA6" w:rsidRDefault="003713C0" w:rsidP="00D25EA6">
      <w:pPr>
        <w:spacing w:line="360" w:lineRule="auto"/>
        <w:ind w:firstLine="567"/>
        <w:rPr>
          <w:i/>
          <w:sz w:val="28"/>
          <w:szCs w:val="28"/>
        </w:rPr>
      </w:pPr>
      <w:r w:rsidRPr="00D25EA6">
        <w:rPr>
          <w:i/>
          <w:sz w:val="28"/>
          <w:szCs w:val="28"/>
        </w:rPr>
        <w:t>Вступительное слово Пушкиной О.Н.</w:t>
      </w:r>
    </w:p>
    <w:p w:rsidR="00D7262D" w:rsidRDefault="00D7262D" w:rsidP="00553EAD">
      <w:pPr>
        <w:spacing w:line="26" w:lineRule="atLeast"/>
        <w:ind w:firstLine="567"/>
        <w:jc w:val="both"/>
        <w:rPr>
          <w:b/>
          <w:sz w:val="28"/>
          <w:szCs w:val="28"/>
        </w:rPr>
      </w:pPr>
    </w:p>
    <w:p w:rsidR="00D7262D" w:rsidRPr="00D25EA6" w:rsidRDefault="00B8717F" w:rsidP="00553EAD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B8717F">
        <w:rPr>
          <w:b/>
          <w:sz w:val="28"/>
          <w:szCs w:val="28"/>
        </w:rPr>
        <w:t xml:space="preserve">Вопрос 1. </w:t>
      </w:r>
      <w:r w:rsidR="00D7262D" w:rsidRPr="00D25EA6">
        <w:rPr>
          <w:sz w:val="28"/>
          <w:szCs w:val="28"/>
        </w:rPr>
        <w:t>Финансирование предупредительных мер по сокращению производственного травматизма.</w:t>
      </w:r>
    </w:p>
    <w:p w:rsidR="00D7262D" w:rsidRDefault="00D7262D" w:rsidP="00553EAD">
      <w:pPr>
        <w:pStyle w:val="a6"/>
        <w:spacing w:line="26" w:lineRule="atLeast"/>
        <w:ind w:left="0" w:firstLine="720"/>
        <w:jc w:val="both"/>
        <w:rPr>
          <w:sz w:val="28"/>
          <w:szCs w:val="28"/>
        </w:rPr>
      </w:pPr>
    </w:p>
    <w:p w:rsidR="00D7262D" w:rsidRPr="00D25EA6" w:rsidRDefault="00D7262D" w:rsidP="00553EAD">
      <w:pPr>
        <w:pStyle w:val="a6"/>
        <w:spacing w:line="276" w:lineRule="auto"/>
        <w:ind w:left="0" w:firstLine="720"/>
        <w:jc w:val="both"/>
        <w:rPr>
          <w:i/>
          <w:sz w:val="28"/>
          <w:szCs w:val="28"/>
        </w:rPr>
      </w:pPr>
      <w:r w:rsidRPr="00D25EA6">
        <w:rPr>
          <w:i/>
          <w:sz w:val="28"/>
          <w:szCs w:val="28"/>
        </w:rPr>
        <w:lastRenderedPageBreak/>
        <w:t xml:space="preserve">Информация главного специалиста филиала № 9 ГУ </w:t>
      </w:r>
      <w:proofErr w:type="spellStart"/>
      <w:r w:rsidRPr="00D25EA6">
        <w:rPr>
          <w:i/>
          <w:sz w:val="28"/>
          <w:szCs w:val="28"/>
        </w:rPr>
        <w:t>РРО</w:t>
      </w:r>
      <w:proofErr w:type="spellEnd"/>
      <w:r w:rsidRPr="00D25EA6">
        <w:rPr>
          <w:i/>
          <w:sz w:val="28"/>
          <w:szCs w:val="28"/>
        </w:rPr>
        <w:t xml:space="preserve"> </w:t>
      </w:r>
      <w:proofErr w:type="spellStart"/>
      <w:r w:rsidRPr="00D25EA6">
        <w:rPr>
          <w:i/>
          <w:sz w:val="28"/>
          <w:szCs w:val="28"/>
        </w:rPr>
        <w:t>ФСС</w:t>
      </w:r>
      <w:proofErr w:type="spellEnd"/>
      <w:r w:rsidRPr="00D25EA6">
        <w:rPr>
          <w:i/>
          <w:sz w:val="28"/>
          <w:szCs w:val="28"/>
        </w:rPr>
        <w:t xml:space="preserve"> РФ </w:t>
      </w:r>
      <w:proofErr w:type="spellStart"/>
      <w:r w:rsidRPr="00D25EA6">
        <w:rPr>
          <w:i/>
          <w:sz w:val="28"/>
          <w:szCs w:val="28"/>
        </w:rPr>
        <w:t>Ченоусовой</w:t>
      </w:r>
      <w:proofErr w:type="spellEnd"/>
      <w:r w:rsidRPr="00D25EA6">
        <w:rPr>
          <w:i/>
          <w:sz w:val="28"/>
          <w:szCs w:val="28"/>
        </w:rPr>
        <w:t xml:space="preserve"> </w:t>
      </w:r>
      <w:proofErr w:type="spellStart"/>
      <w:r w:rsidRPr="00D25EA6">
        <w:rPr>
          <w:i/>
          <w:sz w:val="28"/>
          <w:szCs w:val="28"/>
        </w:rPr>
        <w:t>Д.А</w:t>
      </w:r>
      <w:proofErr w:type="spellEnd"/>
    </w:p>
    <w:p w:rsidR="00D7262D" w:rsidRPr="00D25EA6" w:rsidRDefault="00D7262D" w:rsidP="00553EAD">
      <w:pPr>
        <w:spacing w:line="26" w:lineRule="atLeast"/>
        <w:ind w:firstLine="720"/>
        <w:jc w:val="both"/>
        <w:rPr>
          <w:sz w:val="28"/>
          <w:szCs w:val="28"/>
        </w:rPr>
      </w:pPr>
    </w:p>
    <w:p w:rsidR="00D7262D" w:rsidRPr="00D25EA6" w:rsidRDefault="00D7262D" w:rsidP="00553EA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2. </w:t>
      </w:r>
      <w:r w:rsidRPr="00D25EA6">
        <w:rPr>
          <w:sz w:val="28"/>
          <w:szCs w:val="28"/>
        </w:rPr>
        <w:t>Об исполнении работодателями</w:t>
      </w:r>
      <w:r w:rsidRPr="00D25EA6">
        <w:rPr>
          <w:b/>
          <w:sz w:val="28"/>
          <w:szCs w:val="28"/>
        </w:rPr>
        <w:t xml:space="preserve"> </w:t>
      </w:r>
      <w:r w:rsidRPr="00D25EA6">
        <w:rPr>
          <w:sz w:val="28"/>
          <w:szCs w:val="28"/>
        </w:rPr>
        <w:t>рекомендаций, данных по результатам проведенных периодических мед</w:t>
      </w:r>
      <w:proofErr w:type="gramStart"/>
      <w:r w:rsidRPr="00D25EA6">
        <w:rPr>
          <w:sz w:val="28"/>
          <w:szCs w:val="28"/>
        </w:rPr>
        <w:t>.</w:t>
      </w:r>
      <w:proofErr w:type="gramEnd"/>
      <w:r w:rsidRPr="00D25EA6">
        <w:rPr>
          <w:sz w:val="28"/>
          <w:szCs w:val="28"/>
        </w:rPr>
        <w:t xml:space="preserve"> </w:t>
      </w:r>
      <w:proofErr w:type="gramStart"/>
      <w:r w:rsidRPr="00D25EA6">
        <w:rPr>
          <w:sz w:val="28"/>
          <w:szCs w:val="28"/>
        </w:rPr>
        <w:t>о</w:t>
      </w:r>
      <w:proofErr w:type="gramEnd"/>
      <w:r w:rsidRPr="00D25EA6">
        <w:rPr>
          <w:sz w:val="28"/>
          <w:szCs w:val="28"/>
        </w:rPr>
        <w:t>смотров работников.</w:t>
      </w:r>
    </w:p>
    <w:p w:rsidR="00D7262D" w:rsidRPr="00D25EA6" w:rsidRDefault="00D7262D" w:rsidP="00553EAD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D25EA6">
        <w:rPr>
          <w:i/>
          <w:sz w:val="28"/>
          <w:szCs w:val="28"/>
        </w:rPr>
        <w:t>Информация работодателей (ООО КФ «Мишкино», ЗАО «Аксайская птицефабрика»)</w:t>
      </w:r>
    </w:p>
    <w:p w:rsidR="003B31E1" w:rsidRPr="00D25EA6" w:rsidRDefault="003B31E1" w:rsidP="00553EAD">
      <w:pPr>
        <w:pStyle w:val="a6"/>
        <w:spacing w:line="26" w:lineRule="atLeast"/>
        <w:ind w:left="0" w:firstLine="720"/>
        <w:jc w:val="both"/>
        <w:rPr>
          <w:i/>
          <w:sz w:val="28"/>
          <w:szCs w:val="28"/>
        </w:rPr>
      </w:pPr>
    </w:p>
    <w:p w:rsidR="003B31E1" w:rsidRPr="00D25EA6" w:rsidRDefault="005C00EE" w:rsidP="00553EAD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5C00EE">
        <w:rPr>
          <w:b/>
          <w:sz w:val="28"/>
          <w:szCs w:val="28"/>
        </w:rPr>
        <w:t>Вопрос</w:t>
      </w:r>
      <w:r w:rsidR="003B31E1">
        <w:rPr>
          <w:b/>
          <w:sz w:val="28"/>
          <w:szCs w:val="28"/>
        </w:rPr>
        <w:t xml:space="preserve"> 3</w:t>
      </w:r>
      <w:r w:rsidRPr="005C00E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B31E1" w:rsidRPr="00D25EA6">
        <w:rPr>
          <w:sz w:val="28"/>
          <w:szCs w:val="28"/>
        </w:rPr>
        <w:t>Анализ случаев производственного травматизма, произошедших на предприятиях района в текущем году.</w:t>
      </w:r>
    </w:p>
    <w:p w:rsidR="00C20BEC" w:rsidRPr="00D25EA6" w:rsidRDefault="003B31E1" w:rsidP="00553EAD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D25EA6">
        <w:rPr>
          <w:i/>
          <w:sz w:val="28"/>
          <w:szCs w:val="28"/>
        </w:rPr>
        <w:t>Инфор</w:t>
      </w:r>
      <w:bookmarkStart w:id="0" w:name="_GoBack"/>
      <w:bookmarkEnd w:id="0"/>
      <w:r w:rsidRPr="00D25EA6">
        <w:rPr>
          <w:i/>
          <w:sz w:val="28"/>
          <w:szCs w:val="28"/>
        </w:rPr>
        <w:t xml:space="preserve">мация работодателей, </w:t>
      </w:r>
      <w:r w:rsidR="005C00EE" w:rsidRPr="00D25EA6">
        <w:rPr>
          <w:i/>
          <w:sz w:val="28"/>
          <w:szCs w:val="28"/>
        </w:rPr>
        <w:t>допустивших случаи производственного травматизма</w:t>
      </w:r>
      <w:r w:rsidRPr="00D25EA6">
        <w:rPr>
          <w:i/>
          <w:sz w:val="28"/>
          <w:szCs w:val="28"/>
        </w:rPr>
        <w:t xml:space="preserve"> о причинах произошедших несчастных случаев и о мерах</w:t>
      </w:r>
      <w:r w:rsidR="00983295" w:rsidRPr="00D25EA6">
        <w:rPr>
          <w:i/>
          <w:sz w:val="28"/>
          <w:szCs w:val="28"/>
        </w:rPr>
        <w:t>,</w:t>
      </w:r>
      <w:r w:rsidRPr="00D25EA6">
        <w:rPr>
          <w:i/>
          <w:sz w:val="28"/>
          <w:szCs w:val="28"/>
        </w:rPr>
        <w:t xml:space="preserve"> принятых с целью улучшения организации охраны труда на предприятии.</w:t>
      </w:r>
    </w:p>
    <w:p w:rsidR="00C20BEC" w:rsidRPr="00C20BEC" w:rsidRDefault="00C20BEC" w:rsidP="00553EAD">
      <w:pPr>
        <w:spacing w:line="26" w:lineRule="atLeast"/>
        <w:ind w:firstLine="720"/>
        <w:jc w:val="both"/>
        <w:rPr>
          <w:sz w:val="28"/>
          <w:szCs w:val="28"/>
        </w:rPr>
      </w:pPr>
    </w:p>
    <w:p w:rsidR="00C20BEC" w:rsidRDefault="00C20BEC" w:rsidP="00553EAD">
      <w:pPr>
        <w:spacing w:line="26" w:lineRule="atLeast"/>
        <w:ind w:firstLine="720"/>
        <w:jc w:val="both"/>
        <w:rPr>
          <w:sz w:val="28"/>
          <w:szCs w:val="28"/>
        </w:rPr>
      </w:pPr>
    </w:p>
    <w:p w:rsidR="003B31E1" w:rsidRDefault="00C20BEC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C20BEC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>:</w:t>
      </w:r>
    </w:p>
    <w:p w:rsidR="00C20BEC" w:rsidRPr="00553EAD" w:rsidRDefault="00C20BEC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  <w:u w:val="single"/>
        </w:rPr>
      </w:pPr>
      <w:r w:rsidRPr="00553EAD">
        <w:rPr>
          <w:b/>
          <w:sz w:val="28"/>
          <w:szCs w:val="28"/>
          <w:u w:val="single"/>
        </w:rPr>
        <w:t>Работодателям:</w:t>
      </w:r>
    </w:p>
    <w:p w:rsidR="00553EAD" w:rsidRPr="00553EAD" w:rsidRDefault="00553EAD" w:rsidP="00553EAD">
      <w:pPr>
        <w:tabs>
          <w:tab w:val="left" w:pos="0"/>
        </w:tabs>
        <w:spacing w:line="276" w:lineRule="auto"/>
        <w:ind w:firstLine="720"/>
        <w:jc w:val="both"/>
        <w:rPr>
          <w:sz w:val="28"/>
          <w:szCs w:val="28"/>
          <w:u w:val="single"/>
        </w:rPr>
      </w:pPr>
    </w:p>
    <w:p w:rsidR="00C20BEC" w:rsidRDefault="00C20BEC" w:rsidP="00553EAD">
      <w:pPr>
        <w:pStyle w:val="a6"/>
        <w:numPr>
          <w:ilvl w:val="0"/>
          <w:numId w:val="10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возможности использования средства Фонда социального страхования для финансирования предупредительных мер по сокращению производственного травматизма принять к сведению и использовать в работе.</w:t>
      </w:r>
    </w:p>
    <w:p w:rsidR="00C20BEC" w:rsidRDefault="00C20BEC" w:rsidP="00553EAD">
      <w:pPr>
        <w:pStyle w:val="a6"/>
        <w:numPr>
          <w:ilvl w:val="0"/>
          <w:numId w:val="10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Принят</w:t>
      </w:r>
      <w:r w:rsidR="00553EAD">
        <w:rPr>
          <w:sz w:val="28"/>
          <w:szCs w:val="28"/>
        </w:rPr>
        <w:t>ь</w:t>
      </w:r>
      <w:r>
        <w:rPr>
          <w:sz w:val="28"/>
          <w:szCs w:val="28"/>
        </w:rPr>
        <w:t xml:space="preserve"> исчерпывающие меры </w:t>
      </w:r>
      <w:proofErr w:type="gramStart"/>
      <w:r>
        <w:rPr>
          <w:sz w:val="28"/>
          <w:szCs w:val="28"/>
        </w:rPr>
        <w:t>по организации охраны труда на предприятиях в соответствии с действующим законодательством с целью</w:t>
      </w:r>
      <w:proofErr w:type="gramEnd"/>
      <w:r>
        <w:rPr>
          <w:sz w:val="28"/>
          <w:szCs w:val="28"/>
        </w:rPr>
        <w:t xml:space="preserve"> с</w:t>
      </w:r>
      <w:r w:rsidR="00553EAD">
        <w:rPr>
          <w:sz w:val="28"/>
          <w:szCs w:val="28"/>
        </w:rPr>
        <w:t>окращения случаев производственного травматизма.</w:t>
      </w:r>
    </w:p>
    <w:p w:rsidR="00553EAD" w:rsidRDefault="00553EAD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</w:p>
    <w:p w:rsidR="00553EAD" w:rsidRDefault="00553EAD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983295">
        <w:rPr>
          <w:b/>
          <w:sz w:val="28"/>
          <w:szCs w:val="28"/>
          <w:u w:val="single"/>
        </w:rPr>
        <w:t>Сектору по труду Администрации Аксайского района</w:t>
      </w:r>
      <w:r>
        <w:rPr>
          <w:sz w:val="28"/>
          <w:szCs w:val="28"/>
        </w:rPr>
        <w:t>:</w:t>
      </w:r>
    </w:p>
    <w:p w:rsidR="00553EAD" w:rsidRDefault="00553EAD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</w:p>
    <w:p w:rsidR="00553EAD" w:rsidRDefault="00553EAD" w:rsidP="00553EAD">
      <w:pPr>
        <w:pStyle w:val="a6"/>
        <w:numPr>
          <w:ilvl w:val="0"/>
          <w:numId w:val="11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мониторинг состояния охраны труда на предприятиях района</w:t>
      </w:r>
    </w:p>
    <w:p w:rsidR="00553EAD" w:rsidRPr="00C20BEC" w:rsidRDefault="00983295" w:rsidP="00553EAD">
      <w:pPr>
        <w:pStyle w:val="a6"/>
        <w:numPr>
          <w:ilvl w:val="0"/>
          <w:numId w:val="11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53EAD">
        <w:rPr>
          <w:sz w:val="28"/>
          <w:szCs w:val="28"/>
        </w:rPr>
        <w:t>казывать работодателям методическую помощь по вопросам организации охраны труда</w:t>
      </w:r>
      <w:r>
        <w:rPr>
          <w:sz w:val="28"/>
          <w:szCs w:val="28"/>
        </w:rPr>
        <w:t>.</w:t>
      </w:r>
    </w:p>
    <w:p w:rsidR="00983295" w:rsidRDefault="00983295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983295" w:rsidRDefault="00983295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983295" w:rsidRDefault="00983295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983295" w:rsidRDefault="00983295" w:rsidP="00983295">
      <w:pPr>
        <w:rPr>
          <w:sz w:val="28"/>
          <w:szCs w:val="28"/>
        </w:rPr>
      </w:pPr>
    </w:p>
    <w:p w:rsidR="00983295" w:rsidRDefault="00983295" w:rsidP="00983295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комиссии,</w:t>
      </w:r>
    </w:p>
    <w:p w:rsidR="00983295" w:rsidRDefault="00983295" w:rsidP="00983295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 w:rsidR="00C20BEC" w:rsidRPr="00983295" w:rsidRDefault="00983295" w:rsidP="00983295">
      <w:pPr>
        <w:tabs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 xml:space="preserve">Аксайского района по социальным вопросам </w:t>
      </w:r>
      <w:r>
        <w:rPr>
          <w:sz w:val="28"/>
          <w:szCs w:val="28"/>
        </w:rPr>
        <w:tab/>
        <w:t xml:space="preserve">      О.Н. Пушкина</w:t>
      </w:r>
    </w:p>
    <w:sectPr w:rsidR="00C20BEC" w:rsidRPr="00983295" w:rsidSect="00553EAD">
      <w:pgSz w:w="11906" w:h="16838"/>
      <w:pgMar w:top="720" w:right="709" w:bottom="9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">
    <w:nsid w:val="1F081E4E"/>
    <w:multiLevelType w:val="hybridMultilevel"/>
    <w:tmpl w:val="AF607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125F4"/>
    <w:multiLevelType w:val="hybridMultilevel"/>
    <w:tmpl w:val="D33A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43B55"/>
    <w:multiLevelType w:val="multilevel"/>
    <w:tmpl w:val="B04E4A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37212B80"/>
    <w:multiLevelType w:val="hybridMultilevel"/>
    <w:tmpl w:val="691E2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24433"/>
    <w:multiLevelType w:val="hybridMultilevel"/>
    <w:tmpl w:val="BE08D1DE"/>
    <w:lvl w:ilvl="0" w:tplc="2F0AD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151417"/>
    <w:multiLevelType w:val="hybridMultilevel"/>
    <w:tmpl w:val="0582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C7BB5"/>
    <w:multiLevelType w:val="hybridMultilevel"/>
    <w:tmpl w:val="A8623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EC1825"/>
    <w:multiLevelType w:val="hybridMultilevel"/>
    <w:tmpl w:val="8348E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83"/>
    <w:rsid w:val="000052BF"/>
    <w:rsid w:val="000123BD"/>
    <w:rsid w:val="00014FE3"/>
    <w:rsid w:val="00051E99"/>
    <w:rsid w:val="0007355D"/>
    <w:rsid w:val="000D7E78"/>
    <w:rsid w:val="000E4083"/>
    <w:rsid w:val="0014166E"/>
    <w:rsid w:val="00165D55"/>
    <w:rsid w:val="0016661B"/>
    <w:rsid w:val="001909DD"/>
    <w:rsid w:val="001A4B3E"/>
    <w:rsid w:val="00205756"/>
    <w:rsid w:val="00224825"/>
    <w:rsid w:val="00280AF9"/>
    <w:rsid w:val="00285292"/>
    <w:rsid w:val="0029665E"/>
    <w:rsid w:val="002B7424"/>
    <w:rsid w:val="002D30A0"/>
    <w:rsid w:val="002F6375"/>
    <w:rsid w:val="00301118"/>
    <w:rsid w:val="00366643"/>
    <w:rsid w:val="003713C0"/>
    <w:rsid w:val="0037318F"/>
    <w:rsid w:val="003A2C8F"/>
    <w:rsid w:val="003A34B9"/>
    <w:rsid w:val="003A6E85"/>
    <w:rsid w:val="003B1087"/>
    <w:rsid w:val="003B31E1"/>
    <w:rsid w:val="00400654"/>
    <w:rsid w:val="004B063C"/>
    <w:rsid w:val="004B5774"/>
    <w:rsid w:val="004B5821"/>
    <w:rsid w:val="00517D21"/>
    <w:rsid w:val="00527082"/>
    <w:rsid w:val="00553EAD"/>
    <w:rsid w:val="0059444F"/>
    <w:rsid w:val="005B56D3"/>
    <w:rsid w:val="005C00EE"/>
    <w:rsid w:val="005F14DB"/>
    <w:rsid w:val="005F3503"/>
    <w:rsid w:val="0060318D"/>
    <w:rsid w:val="006232C3"/>
    <w:rsid w:val="00650F48"/>
    <w:rsid w:val="00661B56"/>
    <w:rsid w:val="00686303"/>
    <w:rsid w:val="006942B1"/>
    <w:rsid w:val="006B6A1F"/>
    <w:rsid w:val="006D7DB8"/>
    <w:rsid w:val="006F0DA0"/>
    <w:rsid w:val="006F21DD"/>
    <w:rsid w:val="0074102A"/>
    <w:rsid w:val="00782583"/>
    <w:rsid w:val="007A6293"/>
    <w:rsid w:val="007F159E"/>
    <w:rsid w:val="007F7659"/>
    <w:rsid w:val="008103C2"/>
    <w:rsid w:val="00817D4F"/>
    <w:rsid w:val="008510D3"/>
    <w:rsid w:val="008C41C7"/>
    <w:rsid w:val="008D6F32"/>
    <w:rsid w:val="008F1188"/>
    <w:rsid w:val="008F2815"/>
    <w:rsid w:val="009045F3"/>
    <w:rsid w:val="00907877"/>
    <w:rsid w:val="00960B0B"/>
    <w:rsid w:val="00983295"/>
    <w:rsid w:val="009A7965"/>
    <w:rsid w:val="009B309C"/>
    <w:rsid w:val="009C5071"/>
    <w:rsid w:val="009D313F"/>
    <w:rsid w:val="00A63FCA"/>
    <w:rsid w:val="00A64C77"/>
    <w:rsid w:val="00A776BF"/>
    <w:rsid w:val="00A84947"/>
    <w:rsid w:val="00A97748"/>
    <w:rsid w:val="00AD5F0F"/>
    <w:rsid w:val="00AE2A92"/>
    <w:rsid w:val="00AE456F"/>
    <w:rsid w:val="00AF645F"/>
    <w:rsid w:val="00B02507"/>
    <w:rsid w:val="00B22660"/>
    <w:rsid w:val="00B23E6A"/>
    <w:rsid w:val="00B242DF"/>
    <w:rsid w:val="00B8661A"/>
    <w:rsid w:val="00B8717F"/>
    <w:rsid w:val="00BA04B5"/>
    <w:rsid w:val="00BE5A70"/>
    <w:rsid w:val="00C20BEC"/>
    <w:rsid w:val="00C40540"/>
    <w:rsid w:val="00C40BD9"/>
    <w:rsid w:val="00C51C96"/>
    <w:rsid w:val="00C81611"/>
    <w:rsid w:val="00CE1B78"/>
    <w:rsid w:val="00CE3D06"/>
    <w:rsid w:val="00D25EA6"/>
    <w:rsid w:val="00D51A6D"/>
    <w:rsid w:val="00D51C9C"/>
    <w:rsid w:val="00D53C6F"/>
    <w:rsid w:val="00D655C9"/>
    <w:rsid w:val="00D7262D"/>
    <w:rsid w:val="00D77DEB"/>
    <w:rsid w:val="00D96C3B"/>
    <w:rsid w:val="00E579B2"/>
    <w:rsid w:val="00E6355D"/>
    <w:rsid w:val="00E75CF5"/>
    <w:rsid w:val="00E90D78"/>
    <w:rsid w:val="00ED414C"/>
    <w:rsid w:val="00EF32B4"/>
    <w:rsid w:val="00F123A4"/>
    <w:rsid w:val="00F26348"/>
    <w:rsid w:val="00F32008"/>
    <w:rsid w:val="00F574BA"/>
    <w:rsid w:val="00F64FF6"/>
    <w:rsid w:val="00FB3C99"/>
    <w:rsid w:val="00FC3B74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825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816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200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7D2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A63FC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ocaccesstitle">
    <w:name w:val="docaccess_title"/>
    <w:basedOn w:val="a0"/>
    <w:rsid w:val="00A63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825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816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200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7D2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A63FC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ocaccesstitle">
    <w:name w:val="docaccess_title"/>
    <w:basedOn w:val="a0"/>
    <w:rsid w:val="00A63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№ 5</vt:lpstr>
    </vt:vector>
  </TitlesOfParts>
  <Company>Home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№ 5</dc:title>
  <dc:creator>Trud001</dc:creator>
  <cp:lastModifiedBy>user</cp:lastModifiedBy>
  <cp:revision>10</cp:revision>
  <cp:lastPrinted>2017-06-27T07:18:00Z</cp:lastPrinted>
  <dcterms:created xsi:type="dcterms:W3CDTF">2017-04-11T15:20:00Z</dcterms:created>
  <dcterms:modified xsi:type="dcterms:W3CDTF">2021-03-04T07:13:00Z</dcterms:modified>
</cp:coreProperties>
</file>